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61D791" w14:textId="77777777" w:rsidR="00E17EEE" w:rsidRPr="00FF75DA" w:rsidRDefault="00C8041C" w:rsidP="00C8041C">
      <w:pPr>
        <w:pStyle w:val="2"/>
        <w:tabs>
          <w:tab w:val="right" w:pos="14570"/>
        </w:tabs>
        <w:ind w:firstLine="0"/>
        <w:jc w:val="left"/>
        <w:rPr>
          <w:b/>
          <w:i/>
          <w:sz w:val="24"/>
          <w:szCs w:val="24"/>
        </w:rPr>
      </w:pPr>
      <w:r>
        <w:rPr>
          <w:sz w:val="24"/>
          <w:szCs w:val="24"/>
        </w:rPr>
        <w:tab/>
      </w:r>
      <w:r w:rsidR="00E17EEE">
        <w:rPr>
          <w:sz w:val="24"/>
          <w:szCs w:val="24"/>
        </w:rPr>
        <w:t xml:space="preserve">Приложение № </w:t>
      </w:r>
      <w:r w:rsidR="00FF506D">
        <w:rPr>
          <w:sz w:val="24"/>
          <w:szCs w:val="24"/>
        </w:rPr>
        <w:t>4</w:t>
      </w:r>
      <w:bookmarkStart w:id="0" w:name="_GoBack"/>
      <w:bookmarkEnd w:id="0"/>
    </w:p>
    <w:p w14:paraId="4FA0ECC8" w14:textId="77777777" w:rsidR="00A8257C" w:rsidRDefault="00A8257C" w:rsidP="00A8257C">
      <w:pPr>
        <w:spacing w:after="0"/>
        <w:jc w:val="right"/>
        <w:rPr>
          <w:rFonts w:ascii="Times New Roman" w:hAnsi="Times New Roman" w:cs="Times New Roman"/>
        </w:rPr>
      </w:pPr>
      <w:r w:rsidRPr="00934741">
        <w:rPr>
          <w:rFonts w:ascii="Times New Roman" w:hAnsi="Times New Roman" w:cs="Times New Roman"/>
        </w:rPr>
        <w:t xml:space="preserve">к </w:t>
      </w:r>
      <w:r>
        <w:rPr>
          <w:rFonts w:ascii="Times New Roman" w:hAnsi="Times New Roman" w:cs="Times New Roman"/>
        </w:rPr>
        <w:t xml:space="preserve">Положению </w:t>
      </w:r>
      <w:r w:rsidRPr="00800598">
        <w:rPr>
          <w:rFonts w:ascii="Times New Roman" w:hAnsi="Times New Roman" w:cs="Times New Roman"/>
        </w:rPr>
        <w:t>об</w:t>
      </w:r>
      <w:r w:rsidRPr="004C60CC">
        <w:rPr>
          <w:rFonts w:ascii="Times New Roman" w:hAnsi="Times New Roman" w:cs="Times New Roman"/>
        </w:rPr>
        <w:t xml:space="preserve"> организации и проведении открытой областной </w:t>
      </w:r>
    </w:p>
    <w:p w14:paraId="6BA89EAD" w14:textId="77777777" w:rsidR="00A8257C" w:rsidRDefault="00A8257C" w:rsidP="00A8257C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</w:t>
      </w:r>
      <w:r w:rsidRPr="004C60CC">
        <w:rPr>
          <w:rFonts w:ascii="Times New Roman" w:hAnsi="Times New Roman" w:cs="Times New Roman"/>
        </w:rPr>
        <w:t xml:space="preserve">научно-технической олимпиады по авиамоделированию </w:t>
      </w:r>
    </w:p>
    <w:p w14:paraId="3EDC53E0" w14:textId="77777777" w:rsidR="00A8257C" w:rsidRPr="00A8257C" w:rsidRDefault="00A8257C" w:rsidP="00A8257C">
      <w:pPr>
        <w:spacing w:after="0"/>
        <w:jc w:val="right"/>
        <w:rPr>
          <w:rFonts w:ascii="Times New Roman" w:hAnsi="Times New Roman" w:cs="Times New Roman"/>
        </w:rPr>
      </w:pPr>
      <w:r w:rsidRPr="004C60CC">
        <w:rPr>
          <w:rFonts w:ascii="Times New Roman" w:hAnsi="Times New Roman" w:cs="Times New Roman"/>
        </w:rPr>
        <w:t>среди учащихся в классе свободнолетающих моделей</w:t>
      </w:r>
      <w:r w:rsidRPr="00185282">
        <w:rPr>
          <w:rFonts w:ascii="Times New Roman" w:hAnsi="Times New Roman" w:cs="Times New Roman"/>
        </w:rPr>
        <w:t xml:space="preserve"> </w:t>
      </w:r>
    </w:p>
    <w:p w14:paraId="66D15975" w14:textId="13200D0A" w:rsidR="00E17EEE" w:rsidRPr="00FF506D" w:rsidRDefault="00E17EEE" w:rsidP="004C60CC">
      <w:pPr>
        <w:spacing w:after="0"/>
        <w:jc w:val="right"/>
        <w:rPr>
          <w:rFonts w:ascii="Times New Roman" w:hAnsi="Times New Roman" w:cs="Times New Roman"/>
        </w:rPr>
      </w:pPr>
    </w:p>
    <w:p w14:paraId="72A4B0A2" w14:textId="1265CF60" w:rsidR="00094F98" w:rsidRPr="00F130D2" w:rsidRDefault="00094F98" w:rsidP="00094F9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130D2">
        <w:rPr>
          <w:rFonts w:ascii="Times New Roman" w:hAnsi="Times New Roman" w:cs="Times New Roman"/>
          <w:b/>
          <w:sz w:val="28"/>
          <w:szCs w:val="28"/>
        </w:rPr>
        <w:t>Образец</w:t>
      </w:r>
    </w:p>
    <w:p w14:paraId="67879B3F" w14:textId="77777777" w:rsidR="00094F98" w:rsidRPr="009A0A94" w:rsidRDefault="00094F98" w:rsidP="00094F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0A94">
        <w:rPr>
          <w:rFonts w:ascii="Times New Roman" w:hAnsi="Times New Roman" w:cs="Times New Roman"/>
          <w:b/>
          <w:sz w:val="28"/>
          <w:szCs w:val="28"/>
        </w:rPr>
        <w:t>Заявка</w:t>
      </w:r>
    </w:p>
    <w:p w14:paraId="76EB09D8" w14:textId="6AEBE086" w:rsidR="00886B23" w:rsidRDefault="00094F98" w:rsidP="00886B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0A94">
        <w:rPr>
          <w:rFonts w:ascii="Times New Roman" w:hAnsi="Times New Roman" w:cs="Times New Roman"/>
          <w:b/>
          <w:sz w:val="28"/>
          <w:szCs w:val="28"/>
        </w:rPr>
        <w:t xml:space="preserve">на участие в </w:t>
      </w:r>
      <w:r w:rsidR="00794FBB">
        <w:rPr>
          <w:rFonts w:ascii="Times New Roman" w:hAnsi="Times New Roman" w:cs="Times New Roman"/>
          <w:b/>
          <w:sz w:val="28"/>
          <w:szCs w:val="28"/>
        </w:rPr>
        <w:t>открытой областной научно-технической олимпиаде</w:t>
      </w:r>
      <w:r w:rsidRPr="009A0A9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86B23" w:rsidRPr="00886B23">
        <w:rPr>
          <w:rFonts w:ascii="Times New Roman" w:hAnsi="Times New Roman" w:cs="Times New Roman"/>
          <w:b/>
          <w:sz w:val="28"/>
          <w:szCs w:val="28"/>
        </w:rPr>
        <w:t>по авиамодел</w:t>
      </w:r>
      <w:r w:rsidR="00794FBB">
        <w:rPr>
          <w:rFonts w:ascii="Times New Roman" w:hAnsi="Times New Roman" w:cs="Times New Roman"/>
          <w:b/>
          <w:sz w:val="28"/>
          <w:szCs w:val="28"/>
        </w:rPr>
        <w:t>ированию</w:t>
      </w:r>
      <w:r w:rsidR="00886B23" w:rsidRPr="00886B23">
        <w:rPr>
          <w:rFonts w:ascii="Times New Roman" w:hAnsi="Times New Roman" w:cs="Times New Roman"/>
          <w:b/>
          <w:sz w:val="28"/>
          <w:szCs w:val="28"/>
        </w:rPr>
        <w:t xml:space="preserve"> среди учащихся </w:t>
      </w:r>
    </w:p>
    <w:p w14:paraId="6C76E22F" w14:textId="31E5A519" w:rsidR="00886B23" w:rsidRPr="00886B23" w:rsidRDefault="00886B23" w:rsidP="00886B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6B23">
        <w:rPr>
          <w:rFonts w:ascii="Times New Roman" w:hAnsi="Times New Roman" w:cs="Times New Roman"/>
          <w:b/>
          <w:sz w:val="28"/>
          <w:szCs w:val="28"/>
        </w:rPr>
        <w:t>в классе свободнолетающих моделей</w:t>
      </w:r>
    </w:p>
    <w:p w14:paraId="585B9CA6" w14:textId="2EAAE098" w:rsidR="00094F98" w:rsidRPr="009A0A94" w:rsidRDefault="00094F98" w:rsidP="00094F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A0A9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6BEB3A5" w14:textId="477AC8E3" w:rsidR="00094F98" w:rsidRPr="00F130D2" w:rsidRDefault="00094F98" w:rsidP="00094F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F130D2">
        <w:rPr>
          <w:rFonts w:ascii="Times New Roman" w:hAnsi="Times New Roman" w:cs="Times New Roman"/>
          <w:sz w:val="28"/>
          <w:szCs w:val="28"/>
          <w:u w:val="single"/>
        </w:rPr>
        <w:t xml:space="preserve">от </w:t>
      </w:r>
      <w:r w:rsidR="00525887" w:rsidRPr="00525887">
        <w:rPr>
          <w:rFonts w:ascii="Times New Roman" w:hAnsi="Times New Roman" w:cs="Times New Roman"/>
          <w:sz w:val="28"/>
          <w:szCs w:val="28"/>
          <w:u w:val="single"/>
        </w:rPr>
        <w:t>МАУ ДО ДДТ Октябрьского района</w:t>
      </w:r>
    </w:p>
    <w:p w14:paraId="0CFEC425" w14:textId="77777777" w:rsidR="00094F98" w:rsidRDefault="00094F98" w:rsidP="00094F9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130D2">
        <w:rPr>
          <w:rFonts w:ascii="Times New Roman" w:hAnsi="Times New Roman" w:cs="Times New Roman"/>
          <w:sz w:val="20"/>
          <w:szCs w:val="20"/>
        </w:rPr>
        <w:t>(полное название образовательной организации ДО</w:t>
      </w:r>
    </w:p>
    <w:p w14:paraId="1ADA19AE" w14:textId="77777777" w:rsidR="00525887" w:rsidRDefault="00525887" w:rsidP="00094F9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08ADCAD" w14:textId="4AD7C9D4" w:rsidR="00525887" w:rsidRPr="00525887" w:rsidRDefault="00525887" w:rsidP="005D53C6">
      <w:pPr>
        <w:suppressAutoHyphens/>
        <w:spacing w:after="0" w:line="20" w:lineRule="atLeast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25887">
        <w:rPr>
          <w:rFonts w:ascii="Times New Roman" w:eastAsia="Times New Roman" w:hAnsi="Times New Roman" w:cs="Times New Roman"/>
          <w:sz w:val="28"/>
          <w:szCs w:val="28"/>
          <w:lang w:eastAsia="zh-CN"/>
        </w:rPr>
        <w:t>Территория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525887">
        <w:rPr>
          <w:rFonts w:ascii="Times New Roman" w:eastAsia="Times New Roman" w:hAnsi="Times New Roman" w:cs="Times New Roman"/>
          <w:sz w:val="28"/>
          <w:szCs w:val="28"/>
          <w:u w:val="single"/>
          <w:lang w:eastAsia="zh-CN"/>
        </w:rPr>
        <w:t>Свердловская область, МО «город Екатеринбург»</w:t>
      </w:r>
    </w:p>
    <w:p w14:paraId="3C17DD30" w14:textId="27AB1138" w:rsidR="00525887" w:rsidRPr="00F130D2" w:rsidRDefault="005D53C6" w:rsidP="005D53C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                                                                         </w:t>
      </w:r>
      <w:r w:rsidR="00525887" w:rsidRPr="0052588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525887" w:rsidRPr="00525887">
        <w:rPr>
          <w:rFonts w:ascii="Times New Roman" w:eastAsia="Times New Roman" w:hAnsi="Times New Roman" w:cs="Times New Roman"/>
          <w:sz w:val="24"/>
          <w:szCs w:val="24"/>
          <w:lang w:eastAsia="zh-CN"/>
        </w:rPr>
        <w:t>(город, населённый пункт)</w:t>
      </w:r>
      <w:r w:rsidR="00525887" w:rsidRPr="00525887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</w:p>
    <w:p w14:paraId="7DBDDB52" w14:textId="23882842" w:rsidR="00094F98" w:rsidRDefault="00094F98" w:rsidP="00035123">
      <w:pPr>
        <w:spacing w:after="0" w:line="240" w:lineRule="auto"/>
        <w:ind w:left="-567" w:firstLine="567"/>
        <w:rPr>
          <w:rFonts w:ascii="Times New Roman" w:hAnsi="Times New Roman" w:cs="Times New Roman"/>
        </w:rPr>
      </w:pPr>
      <w:r w:rsidRPr="00F130D2">
        <w:rPr>
          <w:rFonts w:ascii="Times New Roman" w:hAnsi="Times New Roman" w:cs="Times New Roman"/>
        </w:rPr>
        <w:t xml:space="preserve">Дата </w:t>
      </w:r>
      <w:r w:rsidRPr="00576163">
        <w:rPr>
          <w:rFonts w:ascii="Times New Roman" w:hAnsi="Times New Roman" w:cs="Times New Roman"/>
        </w:rPr>
        <w:t xml:space="preserve">проведения </w:t>
      </w:r>
      <w:r w:rsidR="00521FF2" w:rsidRPr="00576163">
        <w:rPr>
          <w:rFonts w:ascii="Times New Roman" w:hAnsi="Times New Roman" w:cs="Times New Roman"/>
        </w:rPr>
        <w:t>2</w:t>
      </w:r>
      <w:r w:rsidR="00576163" w:rsidRPr="00576163">
        <w:rPr>
          <w:rFonts w:ascii="Times New Roman" w:hAnsi="Times New Roman" w:cs="Times New Roman"/>
        </w:rPr>
        <w:t>9</w:t>
      </w:r>
      <w:r w:rsidR="00525887" w:rsidRPr="00576163">
        <w:rPr>
          <w:rFonts w:ascii="Times New Roman" w:hAnsi="Times New Roman" w:cs="Times New Roman"/>
        </w:rPr>
        <w:t xml:space="preserve"> </w:t>
      </w:r>
      <w:r w:rsidR="00794FBB" w:rsidRPr="00576163">
        <w:rPr>
          <w:rFonts w:ascii="Times New Roman" w:hAnsi="Times New Roman" w:cs="Times New Roman"/>
        </w:rPr>
        <w:t>сентябр</w:t>
      </w:r>
      <w:r w:rsidR="00525887" w:rsidRPr="00576163">
        <w:rPr>
          <w:rFonts w:ascii="Times New Roman" w:hAnsi="Times New Roman" w:cs="Times New Roman"/>
        </w:rPr>
        <w:t>я</w:t>
      </w:r>
      <w:r w:rsidR="00035123">
        <w:rPr>
          <w:rFonts w:ascii="Times New Roman" w:hAnsi="Times New Roman" w:cs="Times New Roman"/>
        </w:rPr>
        <w:t xml:space="preserve"> 202</w:t>
      </w:r>
      <w:r w:rsidR="00525887">
        <w:rPr>
          <w:rFonts w:ascii="Times New Roman" w:hAnsi="Times New Roman" w:cs="Times New Roman"/>
        </w:rPr>
        <w:t>5</w:t>
      </w:r>
      <w:r w:rsidR="00576163">
        <w:rPr>
          <w:rFonts w:ascii="Times New Roman" w:hAnsi="Times New Roman" w:cs="Times New Roman"/>
        </w:rPr>
        <w:t xml:space="preserve"> г.               </w:t>
      </w:r>
      <w:r w:rsidRPr="00F130D2">
        <w:rPr>
          <w:rFonts w:ascii="Times New Roman" w:hAnsi="Times New Roman" w:cs="Times New Roman"/>
        </w:rPr>
        <w:t xml:space="preserve">  Место проведения: Свердловская область, </w:t>
      </w:r>
      <w:proofErr w:type="spellStart"/>
      <w:r w:rsidR="00576163" w:rsidRPr="00576163">
        <w:rPr>
          <w:rFonts w:ascii="Times New Roman" w:hAnsi="Times New Roman" w:cs="Times New Roman"/>
        </w:rPr>
        <w:t>виамодельная</w:t>
      </w:r>
      <w:proofErr w:type="spellEnd"/>
      <w:r w:rsidR="00576163" w:rsidRPr="00576163">
        <w:rPr>
          <w:rFonts w:ascii="Times New Roman" w:hAnsi="Times New Roman" w:cs="Times New Roman"/>
        </w:rPr>
        <w:t xml:space="preserve"> площадка аэродрома ДОСААФ, посёлок Логиново</w:t>
      </w:r>
    </w:p>
    <w:p w14:paraId="091332E2" w14:textId="77777777" w:rsidR="00525887" w:rsidRPr="00F130D2" w:rsidRDefault="00525887" w:rsidP="00035123">
      <w:pPr>
        <w:spacing w:after="0" w:line="240" w:lineRule="auto"/>
        <w:ind w:left="-567" w:firstLine="567"/>
        <w:rPr>
          <w:rFonts w:ascii="Times New Roman" w:hAnsi="Times New Roman" w:cs="Times New Roman"/>
          <w:sz w:val="8"/>
          <w:u w:val="single"/>
        </w:rPr>
      </w:pPr>
    </w:p>
    <w:tbl>
      <w:tblPr>
        <w:tblW w:w="14894" w:type="dxa"/>
        <w:tblInd w:w="127" w:type="dxa"/>
        <w:tblLayout w:type="fixed"/>
        <w:tblLook w:val="0000" w:firstRow="0" w:lastRow="0" w:firstColumn="0" w:lastColumn="0" w:noHBand="0" w:noVBand="0"/>
      </w:tblPr>
      <w:tblGrid>
        <w:gridCol w:w="675"/>
        <w:gridCol w:w="2737"/>
        <w:gridCol w:w="1418"/>
        <w:gridCol w:w="3969"/>
        <w:gridCol w:w="3260"/>
        <w:gridCol w:w="1418"/>
        <w:gridCol w:w="1417"/>
      </w:tblGrid>
      <w:tr w:rsidR="005D53C6" w:rsidRPr="005D53C6" w14:paraId="138E0BB2" w14:textId="77777777" w:rsidTr="00C8041C">
        <w:trPr>
          <w:trHeight w:val="82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6C34C4" w14:textId="77777777" w:rsidR="005D53C6" w:rsidRPr="005D53C6" w:rsidRDefault="005D53C6" w:rsidP="005D53C6">
            <w:pPr>
              <w:suppressAutoHyphens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D53C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№ п/п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311BC4" w14:textId="0226D526" w:rsidR="005D53C6" w:rsidRPr="005D53C6" w:rsidRDefault="005D53C6" w:rsidP="005D53C6">
            <w:pPr>
              <w:suppressAutoHyphens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D53C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амилия, имя, отчество</w:t>
            </w:r>
            <w:r w:rsidRPr="005D53C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участника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(полностью)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0322DE" w14:textId="0C80A40F" w:rsidR="005D53C6" w:rsidRPr="005D53C6" w:rsidRDefault="005D53C6" w:rsidP="005D53C6">
            <w:pPr>
              <w:suppressAutoHyphens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D53C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Дата рождения</w:t>
            </w:r>
            <w:r w:rsidR="0057616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(полных лет)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5D715F" w14:textId="77777777" w:rsidR="005D53C6" w:rsidRPr="005D53C6" w:rsidRDefault="005D53C6" w:rsidP="005D53C6">
            <w:pPr>
              <w:suppressAutoHyphens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D53C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Образовательная организация, класс (школа, лицей, гимназия – название по Уставу ОО)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AD3115F" w14:textId="482DD1CE" w:rsidR="005D53C6" w:rsidRPr="005D53C6" w:rsidRDefault="005D53C6" w:rsidP="005D53C6">
            <w:pPr>
              <w:suppressAutoHyphens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D53C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Класс моделей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, участие в командном зачете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2E4E2468" w14:textId="77777777" w:rsidR="005D53C6" w:rsidRPr="005D53C6" w:rsidRDefault="005D53C6" w:rsidP="005D53C6">
            <w:pPr>
              <w:suppressAutoHyphens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D53C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Младшие школьники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06D77AC8" w14:textId="77777777" w:rsidR="005D53C6" w:rsidRPr="005D53C6" w:rsidRDefault="005D53C6" w:rsidP="005D53C6">
            <w:pPr>
              <w:suppressAutoHyphens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D53C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Старшие школьники</w:t>
            </w:r>
          </w:p>
        </w:tc>
      </w:tr>
      <w:tr w:rsidR="005D53C6" w:rsidRPr="005D53C6" w14:paraId="7E017D87" w14:textId="77777777" w:rsidTr="00C8041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63789D" w14:textId="77777777" w:rsidR="005D53C6" w:rsidRPr="005D53C6" w:rsidRDefault="005D53C6" w:rsidP="005D53C6">
            <w:pPr>
              <w:suppressAutoHyphens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D53C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170DC8" w14:textId="518FDA79" w:rsidR="005D53C6" w:rsidRPr="005D53C6" w:rsidRDefault="005D53C6" w:rsidP="009A40F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D53C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Иванов Иван Иванович</w:t>
            </w:r>
          </w:p>
          <w:p w14:paraId="097876F8" w14:textId="77777777" w:rsidR="005D53C6" w:rsidRPr="005D53C6" w:rsidRDefault="005D53C6" w:rsidP="009A40F4">
            <w:pPr>
              <w:suppressAutoHyphens/>
              <w:spacing w:after="0" w:line="20" w:lineRule="atLeast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78BC3E" w14:textId="60678E61" w:rsidR="005D53C6" w:rsidRPr="005D53C6" w:rsidRDefault="005D53C6" w:rsidP="005D53C6">
            <w:pPr>
              <w:suppressAutoHyphens/>
              <w:snapToGrid w:val="0"/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D53C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25.05.2015</w:t>
            </w:r>
            <w:r w:rsidR="0057616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(10 лет)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DA808C" w14:textId="384D5819" w:rsidR="005D53C6" w:rsidRPr="005D53C6" w:rsidRDefault="005D53C6" w:rsidP="009A40F4">
            <w:pPr>
              <w:suppressAutoHyphens/>
              <w:snapToGrid w:val="0"/>
              <w:spacing w:after="0" w:line="20" w:lineRule="atLeast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МАОУ СОШ № 3, 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78F2ADF" w14:textId="77777777" w:rsidR="005D53C6" w:rsidRDefault="005D53C6" w:rsidP="005D53C6">
            <w:pPr>
              <w:suppressAutoHyphens/>
              <w:snapToGrid w:val="0"/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7498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модель планера </w:t>
            </w:r>
            <w:r w:rsidRPr="00C7498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F</w:t>
            </w:r>
            <w:r w:rsidRPr="00C7498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  <w:r w:rsidRPr="00C7498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, К</w:t>
            </w:r>
          </w:p>
          <w:p w14:paraId="1882559A" w14:textId="7DF48F24" w:rsidR="005D53C6" w:rsidRPr="005D53C6" w:rsidRDefault="005D53C6" w:rsidP="005D53C6">
            <w:pPr>
              <w:suppressAutoHyphens/>
              <w:snapToGrid w:val="0"/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таймерная модель самолёта </w:t>
            </w:r>
            <w:r w:rsidRPr="00C7498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F1P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, 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B1AA725" w14:textId="4C703587" w:rsidR="005D53C6" w:rsidRPr="005D53C6" w:rsidRDefault="005D53C6" w:rsidP="005D53C6">
            <w:pPr>
              <w:suppressAutoHyphens/>
              <w:snapToGrid w:val="0"/>
              <w:spacing w:after="0" w:line="20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88B2B1B" w14:textId="07C259B5" w:rsidR="005D53C6" w:rsidRPr="005D53C6" w:rsidRDefault="005D53C6" w:rsidP="005D53C6">
            <w:pPr>
              <w:suppressAutoHyphens/>
              <w:snapToGrid w:val="0"/>
              <w:spacing w:after="0" w:line="20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-</w:t>
            </w:r>
          </w:p>
        </w:tc>
      </w:tr>
      <w:tr w:rsidR="005D53C6" w:rsidRPr="005D53C6" w14:paraId="3DBF7591" w14:textId="77777777" w:rsidTr="00C8041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399244" w14:textId="77777777" w:rsidR="005D53C6" w:rsidRPr="005D53C6" w:rsidRDefault="005D53C6" w:rsidP="005D53C6">
            <w:pPr>
              <w:suppressAutoHyphens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D53C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ACF5AC" w14:textId="77777777" w:rsidR="005D53C6" w:rsidRPr="005D53C6" w:rsidRDefault="005D53C6" w:rsidP="005D53C6">
            <w:pPr>
              <w:suppressAutoHyphens/>
              <w:snapToGrid w:val="0"/>
              <w:spacing w:after="0" w:line="20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5F599F73" w14:textId="77777777" w:rsidR="005D53C6" w:rsidRPr="005D53C6" w:rsidRDefault="005D53C6" w:rsidP="005D53C6">
            <w:pPr>
              <w:suppressAutoHyphens/>
              <w:spacing w:after="0" w:line="20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46E210" w14:textId="77777777" w:rsidR="005D53C6" w:rsidRPr="005D53C6" w:rsidRDefault="005D53C6" w:rsidP="005D53C6">
            <w:pPr>
              <w:suppressAutoHyphens/>
              <w:snapToGrid w:val="0"/>
              <w:spacing w:after="0" w:line="20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5B26C7" w14:textId="77777777" w:rsidR="005D53C6" w:rsidRPr="005D53C6" w:rsidRDefault="005D53C6" w:rsidP="005D53C6">
            <w:pPr>
              <w:suppressAutoHyphens/>
              <w:snapToGrid w:val="0"/>
              <w:spacing w:after="0" w:line="20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1EB6527" w14:textId="77777777" w:rsidR="005D53C6" w:rsidRPr="005D53C6" w:rsidRDefault="005D53C6" w:rsidP="005D53C6">
            <w:pPr>
              <w:suppressAutoHyphens/>
              <w:snapToGrid w:val="0"/>
              <w:spacing w:after="0" w:line="20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E94603B" w14:textId="77777777" w:rsidR="005D53C6" w:rsidRPr="005D53C6" w:rsidRDefault="005D53C6" w:rsidP="005D53C6">
            <w:pPr>
              <w:suppressAutoHyphens/>
              <w:snapToGrid w:val="0"/>
              <w:spacing w:after="0" w:line="20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D3CBA30" w14:textId="77777777" w:rsidR="005D53C6" w:rsidRPr="005D53C6" w:rsidRDefault="005D53C6" w:rsidP="005D53C6">
            <w:pPr>
              <w:suppressAutoHyphens/>
              <w:snapToGrid w:val="0"/>
              <w:spacing w:after="0" w:line="20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5D53C6" w:rsidRPr="005D53C6" w14:paraId="5E64B487" w14:textId="77777777" w:rsidTr="00C8041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0E0301" w14:textId="77777777" w:rsidR="005D53C6" w:rsidRPr="005D53C6" w:rsidRDefault="005D53C6" w:rsidP="005D53C6">
            <w:pPr>
              <w:suppressAutoHyphens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D53C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963A92" w14:textId="77777777" w:rsidR="005D53C6" w:rsidRPr="005D53C6" w:rsidRDefault="005D53C6" w:rsidP="005D53C6">
            <w:pPr>
              <w:suppressAutoHyphens/>
              <w:snapToGrid w:val="0"/>
              <w:spacing w:after="0" w:line="20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5F51BA98" w14:textId="77777777" w:rsidR="005D53C6" w:rsidRPr="005D53C6" w:rsidRDefault="005D53C6" w:rsidP="005D53C6">
            <w:pPr>
              <w:suppressAutoHyphens/>
              <w:spacing w:after="0" w:line="20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7044F7" w14:textId="77777777" w:rsidR="005D53C6" w:rsidRPr="005D53C6" w:rsidRDefault="005D53C6" w:rsidP="005D53C6">
            <w:pPr>
              <w:suppressAutoHyphens/>
              <w:snapToGrid w:val="0"/>
              <w:spacing w:after="0" w:line="20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129937" w14:textId="77777777" w:rsidR="005D53C6" w:rsidRPr="005D53C6" w:rsidRDefault="005D53C6" w:rsidP="005D53C6">
            <w:pPr>
              <w:suppressAutoHyphens/>
              <w:snapToGrid w:val="0"/>
              <w:spacing w:after="0" w:line="20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F8C9285" w14:textId="77777777" w:rsidR="005D53C6" w:rsidRPr="005D53C6" w:rsidRDefault="005D53C6" w:rsidP="005D53C6">
            <w:pPr>
              <w:suppressAutoHyphens/>
              <w:snapToGrid w:val="0"/>
              <w:spacing w:after="0" w:line="20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EDDD35B" w14:textId="77777777" w:rsidR="005D53C6" w:rsidRPr="005D53C6" w:rsidRDefault="005D53C6" w:rsidP="005D53C6">
            <w:pPr>
              <w:suppressAutoHyphens/>
              <w:snapToGrid w:val="0"/>
              <w:spacing w:after="0" w:line="20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F021823" w14:textId="77777777" w:rsidR="005D53C6" w:rsidRPr="005D53C6" w:rsidRDefault="005D53C6" w:rsidP="005D53C6">
            <w:pPr>
              <w:suppressAutoHyphens/>
              <w:snapToGrid w:val="0"/>
              <w:spacing w:after="0" w:line="20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</w:tbl>
    <w:p w14:paraId="586E99A0" w14:textId="77777777" w:rsidR="005D53C6" w:rsidRPr="005D53C6" w:rsidRDefault="005D53C6" w:rsidP="005D53C6">
      <w:pPr>
        <w:suppressAutoHyphens/>
        <w:spacing w:after="0" w:line="20" w:lineRule="atLeast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</w:p>
    <w:p w14:paraId="26086F43" w14:textId="3EF38A18" w:rsidR="005D53C6" w:rsidRPr="005D53C6" w:rsidRDefault="005D53C6" w:rsidP="005D53C6">
      <w:pPr>
        <w:suppressAutoHyphens/>
        <w:spacing w:after="0" w:line="2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D53C6">
        <w:rPr>
          <w:rFonts w:ascii="Times New Roman" w:eastAsia="Times New Roman" w:hAnsi="Times New Roman" w:cs="Times New Roman"/>
          <w:sz w:val="28"/>
          <w:szCs w:val="28"/>
          <w:lang w:eastAsia="zh-CN"/>
        </w:rPr>
        <w:t>Руководитель участник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а(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)</w:t>
      </w:r>
      <w:r w:rsidRPr="005D53C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794FBB">
        <w:rPr>
          <w:rFonts w:ascii="Times New Roman" w:eastAsia="Times New Roman" w:hAnsi="Times New Roman" w:cs="Times New Roman"/>
          <w:sz w:val="28"/>
          <w:szCs w:val="28"/>
          <w:lang w:eastAsia="zh-CN"/>
        </w:rPr>
        <w:t>Олимпиады</w:t>
      </w:r>
      <w:r w:rsidRPr="005D53C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5D53C6">
        <w:rPr>
          <w:rFonts w:ascii="Times New Roman" w:eastAsia="Times New Roman" w:hAnsi="Times New Roman" w:cs="Times New Roman"/>
          <w:sz w:val="28"/>
          <w:szCs w:val="28"/>
          <w:u w:val="single"/>
          <w:lang w:eastAsia="zh-CN"/>
        </w:rPr>
        <w:t xml:space="preserve">                                      </w:t>
      </w:r>
      <w:proofErr w:type="gramStart"/>
      <w:r w:rsidRPr="005D53C6">
        <w:rPr>
          <w:rFonts w:ascii="Times New Roman" w:eastAsia="Times New Roman" w:hAnsi="Times New Roman" w:cs="Times New Roman"/>
          <w:sz w:val="28"/>
          <w:szCs w:val="28"/>
          <w:u w:val="single"/>
          <w:lang w:eastAsia="zh-CN"/>
        </w:rPr>
        <w:t xml:space="preserve">  </w:t>
      </w:r>
      <w:r w:rsidRPr="005D53C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(</w:t>
      </w:r>
      <w:proofErr w:type="gramEnd"/>
      <w:r w:rsidRPr="005D53C6">
        <w:rPr>
          <w:rFonts w:ascii="Times New Roman" w:eastAsia="Times New Roman" w:hAnsi="Times New Roman" w:cs="Times New Roman"/>
          <w:sz w:val="28"/>
          <w:szCs w:val="28"/>
          <w:u w:val="single"/>
          <w:lang w:eastAsia="zh-CN"/>
        </w:rPr>
        <w:t xml:space="preserve">                              </w:t>
      </w:r>
      <w:r w:rsidRPr="005D53C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)             </w:t>
      </w:r>
    </w:p>
    <w:p w14:paraId="2CA1128A" w14:textId="42825043" w:rsidR="005D53C6" w:rsidRPr="005D53C6" w:rsidRDefault="005D53C6" w:rsidP="005D53C6">
      <w:pPr>
        <w:suppressAutoHyphens/>
        <w:spacing w:after="0" w:line="2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D53C6">
        <w:rPr>
          <w:rFonts w:ascii="Times New Roman" w:eastAsia="Times New Roman" w:hAnsi="Times New Roman" w:cs="Times New Roman"/>
          <w:lang w:eastAsia="zh-CN"/>
        </w:rPr>
        <w:t xml:space="preserve">                                                                 </w:t>
      </w:r>
      <w:r w:rsidR="00C8041C">
        <w:rPr>
          <w:rFonts w:ascii="Times New Roman" w:eastAsia="Times New Roman" w:hAnsi="Times New Roman" w:cs="Times New Roman"/>
          <w:lang w:eastAsia="zh-CN"/>
        </w:rPr>
        <w:t xml:space="preserve">                                                             </w:t>
      </w:r>
      <w:r w:rsidRPr="005D53C6">
        <w:rPr>
          <w:rFonts w:ascii="Times New Roman" w:eastAsia="Times New Roman" w:hAnsi="Times New Roman" w:cs="Times New Roman"/>
          <w:lang w:eastAsia="zh-CN"/>
        </w:rPr>
        <w:t xml:space="preserve">    Подпись                              ФИО</w:t>
      </w:r>
    </w:p>
    <w:p w14:paraId="3A5110A0" w14:textId="386FA5E0" w:rsidR="005D53C6" w:rsidRPr="005D53C6" w:rsidRDefault="005D53C6" w:rsidP="005D53C6">
      <w:pPr>
        <w:suppressAutoHyphens/>
        <w:spacing w:after="0" w:line="2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D53C6">
        <w:rPr>
          <w:rFonts w:ascii="Times New Roman" w:eastAsia="Times New Roman" w:hAnsi="Times New Roman" w:cs="Times New Roman"/>
          <w:lang w:eastAsia="zh-CN"/>
        </w:rPr>
        <w:t>Контактный телефон руководителя участник</w:t>
      </w:r>
      <w:r>
        <w:rPr>
          <w:rFonts w:ascii="Times New Roman" w:eastAsia="Times New Roman" w:hAnsi="Times New Roman" w:cs="Times New Roman"/>
          <w:lang w:eastAsia="zh-CN"/>
        </w:rPr>
        <w:t>а(</w:t>
      </w:r>
      <w:proofErr w:type="spellStart"/>
      <w:r w:rsidRPr="005D53C6">
        <w:rPr>
          <w:rFonts w:ascii="Times New Roman" w:eastAsia="Times New Roman" w:hAnsi="Times New Roman" w:cs="Times New Roman"/>
          <w:lang w:eastAsia="zh-CN"/>
        </w:rPr>
        <w:t>ов</w:t>
      </w:r>
      <w:proofErr w:type="spellEnd"/>
      <w:r>
        <w:rPr>
          <w:rFonts w:ascii="Times New Roman" w:eastAsia="Times New Roman" w:hAnsi="Times New Roman" w:cs="Times New Roman"/>
          <w:lang w:eastAsia="zh-CN"/>
        </w:rPr>
        <w:t xml:space="preserve">) </w:t>
      </w:r>
      <w:r w:rsidR="00794FBB">
        <w:rPr>
          <w:rFonts w:ascii="Times New Roman" w:eastAsia="Times New Roman" w:hAnsi="Times New Roman" w:cs="Times New Roman"/>
          <w:lang w:eastAsia="zh-CN"/>
        </w:rPr>
        <w:t>Олимпиады</w:t>
      </w:r>
      <w:r w:rsidRPr="005D53C6">
        <w:rPr>
          <w:rFonts w:ascii="Times New Roman" w:eastAsia="Times New Roman" w:hAnsi="Times New Roman" w:cs="Times New Roman"/>
          <w:lang w:eastAsia="zh-CN"/>
        </w:rPr>
        <w:t>:</w:t>
      </w:r>
    </w:p>
    <w:p w14:paraId="10AA79D1" w14:textId="7B2593B0" w:rsidR="005D53C6" w:rsidRPr="005D53C6" w:rsidRDefault="005D53C6" w:rsidP="005D53C6">
      <w:pPr>
        <w:suppressAutoHyphens/>
        <w:spacing w:after="0" w:line="2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D53C6">
        <w:rPr>
          <w:rFonts w:ascii="Times New Roman" w:eastAsia="Times New Roman" w:hAnsi="Times New Roman" w:cs="Times New Roman"/>
          <w:sz w:val="28"/>
          <w:szCs w:val="28"/>
          <w:lang w:eastAsia="zh-CN"/>
        </w:rPr>
        <w:t>Руководитель образовательной организации</w:t>
      </w:r>
      <w:r w:rsidRPr="005D53C6">
        <w:rPr>
          <w:rFonts w:ascii="Times New Roman" w:eastAsia="Times New Roman" w:hAnsi="Times New Roman" w:cs="Times New Roman"/>
          <w:sz w:val="28"/>
          <w:szCs w:val="28"/>
          <w:u w:val="single"/>
          <w:lang w:eastAsia="zh-CN"/>
        </w:rPr>
        <w:tab/>
        <w:t xml:space="preserve">                               </w:t>
      </w:r>
      <w:proofErr w:type="gramStart"/>
      <w:r w:rsidRPr="005D53C6">
        <w:rPr>
          <w:rFonts w:ascii="Times New Roman" w:eastAsia="Times New Roman" w:hAnsi="Times New Roman" w:cs="Times New Roman"/>
          <w:sz w:val="28"/>
          <w:szCs w:val="28"/>
          <w:u w:val="single"/>
          <w:lang w:eastAsia="zh-CN"/>
        </w:rPr>
        <w:t xml:space="preserve">   </w:t>
      </w:r>
      <w:r w:rsidRPr="005D53C6">
        <w:rPr>
          <w:rFonts w:ascii="Times New Roman" w:eastAsia="Times New Roman" w:hAnsi="Times New Roman" w:cs="Times New Roman"/>
          <w:sz w:val="28"/>
          <w:szCs w:val="28"/>
          <w:lang w:eastAsia="zh-CN"/>
        </w:rPr>
        <w:t>(</w:t>
      </w:r>
      <w:proofErr w:type="gramEnd"/>
      <w:r w:rsidRPr="005D53C6">
        <w:rPr>
          <w:rFonts w:ascii="Times New Roman" w:eastAsia="Times New Roman" w:hAnsi="Times New Roman" w:cs="Times New Roman"/>
          <w:sz w:val="28"/>
          <w:szCs w:val="28"/>
          <w:u w:val="single"/>
          <w:lang w:eastAsia="zh-CN"/>
        </w:rPr>
        <w:t xml:space="preserve">                              </w:t>
      </w:r>
      <w:r w:rsidRPr="005D53C6">
        <w:rPr>
          <w:rFonts w:ascii="Times New Roman" w:eastAsia="Times New Roman" w:hAnsi="Times New Roman" w:cs="Times New Roman"/>
          <w:sz w:val="28"/>
          <w:szCs w:val="28"/>
          <w:lang w:eastAsia="zh-CN"/>
        </w:rPr>
        <w:t>)</w:t>
      </w:r>
      <w:r w:rsidR="00C8041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МП</w:t>
      </w:r>
    </w:p>
    <w:p w14:paraId="7710057D" w14:textId="39BBC5D9" w:rsidR="005D53C6" w:rsidRPr="005D53C6" w:rsidRDefault="005D53C6" w:rsidP="005D53C6">
      <w:pPr>
        <w:suppressAutoHyphens/>
        <w:spacing w:after="0" w:line="2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D53C6">
        <w:rPr>
          <w:rFonts w:ascii="Times New Roman" w:eastAsia="Times New Roman" w:hAnsi="Times New Roman" w:cs="Times New Roman"/>
          <w:lang w:eastAsia="zh-CN"/>
        </w:rPr>
        <w:t xml:space="preserve">                                                                                            </w:t>
      </w:r>
      <w:r>
        <w:rPr>
          <w:rFonts w:ascii="Times New Roman" w:eastAsia="Times New Roman" w:hAnsi="Times New Roman" w:cs="Times New Roman"/>
          <w:lang w:eastAsia="zh-CN"/>
        </w:rPr>
        <w:t xml:space="preserve">            </w:t>
      </w:r>
      <w:r w:rsidRPr="005D53C6">
        <w:rPr>
          <w:rFonts w:ascii="Times New Roman" w:eastAsia="Times New Roman" w:hAnsi="Times New Roman" w:cs="Times New Roman"/>
          <w:lang w:eastAsia="zh-CN"/>
        </w:rPr>
        <w:t xml:space="preserve">         Подпись                                   ФИО</w:t>
      </w:r>
    </w:p>
    <w:p w14:paraId="49D92BA3" w14:textId="75F6B7E0" w:rsidR="00094F98" w:rsidRDefault="00094F98" w:rsidP="00D961AF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F130D2">
        <w:rPr>
          <w:rFonts w:ascii="Times New Roman" w:hAnsi="Times New Roman" w:cs="Times New Roman"/>
          <w:b/>
          <w:sz w:val="28"/>
          <w:szCs w:val="28"/>
        </w:rPr>
        <w:t xml:space="preserve">Заявка оформляется для </w:t>
      </w:r>
      <w:r>
        <w:rPr>
          <w:rFonts w:ascii="Times New Roman" w:hAnsi="Times New Roman" w:cs="Times New Roman"/>
          <w:b/>
          <w:sz w:val="28"/>
          <w:szCs w:val="28"/>
        </w:rPr>
        <w:t>каждой команды</w:t>
      </w:r>
      <w:r w:rsidRPr="00F130D2">
        <w:rPr>
          <w:rFonts w:ascii="Times New Roman" w:hAnsi="Times New Roman" w:cs="Times New Roman"/>
          <w:b/>
          <w:sz w:val="28"/>
          <w:szCs w:val="28"/>
        </w:rPr>
        <w:t xml:space="preserve"> отдельно</w:t>
      </w:r>
      <w:r w:rsidRPr="00F130D2">
        <w:rPr>
          <w:rFonts w:ascii="Times New Roman" w:hAnsi="Times New Roman" w:cs="Times New Roman"/>
          <w:sz w:val="28"/>
          <w:szCs w:val="28"/>
        </w:rPr>
        <w:t>.</w:t>
      </w:r>
    </w:p>
    <w:p w14:paraId="123256FE" w14:textId="2AC155AF" w:rsidR="00E76021" w:rsidRPr="005D0613" w:rsidRDefault="00E76021" w:rsidP="000F2292">
      <w:pPr>
        <w:pStyle w:val="2"/>
        <w:ind w:firstLine="0"/>
        <w:jc w:val="left"/>
        <w:rPr>
          <w:sz w:val="24"/>
          <w:szCs w:val="24"/>
          <w:vertAlign w:val="superscript"/>
        </w:rPr>
      </w:pPr>
    </w:p>
    <w:sectPr w:rsidR="00E76021" w:rsidRPr="005D0613" w:rsidSect="000F2292">
      <w:headerReference w:type="default" r:id="rId8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27CD0A" w14:textId="77777777" w:rsidR="00F20941" w:rsidRDefault="00F20941">
      <w:pPr>
        <w:spacing w:after="0" w:line="240" w:lineRule="auto"/>
      </w:pPr>
      <w:r>
        <w:separator/>
      </w:r>
    </w:p>
  </w:endnote>
  <w:endnote w:type="continuationSeparator" w:id="0">
    <w:p w14:paraId="312D1437" w14:textId="77777777" w:rsidR="00F20941" w:rsidRDefault="00F209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C84C64" w14:textId="77777777" w:rsidR="00F20941" w:rsidRDefault="00F20941">
      <w:pPr>
        <w:spacing w:after="0" w:line="240" w:lineRule="auto"/>
      </w:pPr>
      <w:r>
        <w:separator/>
      </w:r>
    </w:p>
  </w:footnote>
  <w:footnote w:type="continuationSeparator" w:id="0">
    <w:p w14:paraId="1A992CB9" w14:textId="77777777" w:rsidR="00F20941" w:rsidRDefault="00F209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DBB346" w14:textId="77777777" w:rsidR="00F73E47" w:rsidRDefault="00F73E47">
    <w:pPr>
      <w:spacing w:after="0" w:line="240" w:lineRule="auto"/>
      <w:jc w:val="right"/>
      <w:rPr>
        <w:noProof/>
        <w:color w:val="000000" w:themeColor="text1"/>
        <w:lang w:val="en-US" w:eastAsia="ru-RU"/>
      </w:rPr>
    </w:pPr>
  </w:p>
  <w:p w14:paraId="6979507B" w14:textId="77777777" w:rsidR="00F73E47" w:rsidRDefault="00F73E47">
    <w:pPr>
      <w:pStyle w:val="a5"/>
      <w:ind w:left="198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08"/>
        </w:tabs>
        <w:ind w:left="720" w:hanging="360"/>
      </w:pPr>
      <w:rPr>
        <w:rFonts w:ascii="Symbol" w:hAnsi="Symbol" w:cs="Times New Roman" w:hint="default"/>
        <w:sz w:val="28"/>
        <w:szCs w:val="28"/>
        <w:lang w:val="ru-RU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0"/>
        </w:tabs>
        <w:ind w:left="131" w:hanging="360"/>
      </w:pPr>
      <w:rPr>
        <w:rFonts w:ascii="Symbol" w:hAnsi="Symbol" w:cs="Symbol" w:hint="default"/>
        <w:sz w:val="28"/>
        <w:szCs w:val="28"/>
      </w:rPr>
    </w:lvl>
  </w:abstractNum>
  <w:abstractNum w:abstractNumId="3">
    <w:nsid w:val="00000004"/>
    <w:multiLevelType w:val="multilevel"/>
    <w:tmpl w:val="4EEC4898"/>
    <w:name w:val="WWNum6"/>
    <w:lvl w:ilvl="0">
      <w:start w:val="1"/>
      <w:numFmt w:val="bullet"/>
      <w:lvlText w:val="‒"/>
      <w:lvlJc w:val="left"/>
      <w:pPr>
        <w:tabs>
          <w:tab w:val="num" w:pos="0"/>
        </w:tabs>
        <w:ind w:left="425" w:hanging="360"/>
      </w:pPr>
      <w:rPr>
        <w:rFonts w:ascii="Times New Roman" w:hAnsi="Times New Roman" w:cs="Times New Roman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145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65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85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305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025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745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65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85" w:hanging="360"/>
      </w:pPr>
      <w:rPr>
        <w:rFonts w:ascii="Wingdings" w:hAnsi="Wingdings"/>
      </w:rPr>
    </w:lvl>
  </w:abstractNum>
  <w:abstractNum w:abstractNumId="4">
    <w:nsid w:val="00000005"/>
    <w:multiLevelType w:val="multilevel"/>
    <w:tmpl w:val="C886441A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hint="default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/>
      </w:rPr>
    </w:lvl>
  </w:abstractNum>
  <w:abstractNum w:abstractNumId="5">
    <w:nsid w:val="00000006"/>
    <w:multiLevelType w:val="singleLevel"/>
    <w:tmpl w:val="00000006"/>
    <w:name w:val="WW8Num6"/>
    <w:lvl w:ilvl="0">
      <w:start w:val="31"/>
      <w:numFmt w:val="decimal"/>
      <w:lvlText w:val="%1."/>
      <w:lvlJc w:val="left"/>
      <w:pPr>
        <w:tabs>
          <w:tab w:val="num" w:pos="0"/>
        </w:tabs>
        <w:ind w:left="1367" w:hanging="375"/>
      </w:pPr>
      <w:rPr>
        <w:rFonts w:hint="default"/>
        <w:sz w:val="28"/>
        <w:szCs w:val="28"/>
      </w:r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bullet"/>
      <w:lvlText w:val=""/>
      <w:lvlJc w:val="left"/>
      <w:pPr>
        <w:tabs>
          <w:tab w:val="num" w:pos="0"/>
        </w:tabs>
        <w:ind w:left="1429" w:hanging="360"/>
      </w:pPr>
      <w:rPr>
        <w:rFonts w:ascii="Symbol" w:hAnsi="Symbol" w:cs="Times New Roman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Times New Roman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Times New Roman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/>
      </w:rPr>
    </w:lvl>
  </w:abstractNum>
  <w:abstractNum w:abstractNumId="7">
    <w:nsid w:val="00000008"/>
    <w:multiLevelType w:val="singleLevel"/>
    <w:tmpl w:val="1570CF6E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Cs/>
        <w:iCs/>
        <w:spacing w:val="1"/>
        <w:sz w:val="28"/>
        <w:szCs w:val="28"/>
      </w:rPr>
    </w:lvl>
  </w:abstractNum>
  <w:abstractNum w:abstractNumId="8">
    <w:nsid w:val="00000009"/>
    <w:multiLevelType w:val="singleLevel"/>
    <w:tmpl w:val="1570CF6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</w:abstractNum>
  <w:abstractNum w:abstractNumId="9">
    <w:nsid w:val="0000000A"/>
    <w:multiLevelType w:val="multilevel"/>
    <w:tmpl w:val="0000000A"/>
    <w:name w:val="WW8Num10"/>
    <w:lvl w:ilvl="0">
      <w:start w:val="1"/>
      <w:numFmt w:val="bullet"/>
      <w:lvlText w:val=""/>
      <w:lvlJc w:val="left"/>
      <w:pPr>
        <w:tabs>
          <w:tab w:val="num" w:pos="0"/>
        </w:tabs>
        <w:ind w:left="1429" w:hanging="360"/>
      </w:pPr>
      <w:rPr>
        <w:rFonts w:ascii="Symbol" w:hAnsi="Symbol" w:cs="Times New Roman" w:hint="default"/>
        <w:b w:val="0"/>
        <w:sz w:val="28"/>
        <w:szCs w:val="28"/>
        <w:lang w:val="ru-RU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Times New Roman" w:hint="default"/>
        <w:b w:val="0"/>
        <w:sz w:val="28"/>
        <w:szCs w:val="28"/>
        <w:lang w:val="ru-RU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Times New Roman" w:hint="default"/>
        <w:b w:val="0"/>
        <w:sz w:val="28"/>
        <w:szCs w:val="28"/>
        <w:lang w:val="ru-RU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/>
      </w:rPr>
    </w:lvl>
  </w:abstractNum>
  <w:abstractNum w:abstractNumId="10">
    <w:nsid w:val="0000000C"/>
    <w:multiLevelType w:val="singleLevel"/>
    <w:tmpl w:val="0000000C"/>
    <w:name w:val="WW8Num12"/>
    <w:lvl w:ilvl="0">
      <w:start w:val="1"/>
      <w:numFmt w:val="bullet"/>
      <w:lvlText w:val=""/>
      <w:lvlJc w:val="left"/>
      <w:pPr>
        <w:tabs>
          <w:tab w:val="num" w:pos="0"/>
        </w:tabs>
        <w:ind w:left="1429" w:hanging="360"/>
      </w:pPr>
      <w:rPr>
        <w:rFonts w:ascii="Symbol" w:hAnsi="Symbol" w:hint="default"/>
      </w:rPr>
    </w:lvl>
  </w:abstractNum>
  <w:abstractNum w:abstractNumId="11">
    <w:nsid w:val="0000000E"/>
    <w:multiLevelType w:val="singleLevel"/>
    <w:tmpl w:val="0000000E"/>
    <w:name w:val="WW8Num14"/>
    <w:lvl w:ilvl="0">
      <w:start w:val="1"/>
      <w:numFmt w:val="bullet"/>
      <w:lvlText w:val="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  <w:color w:val="000000"/>
        <w:sz w:val="28"/>
        <w:szCs w:val="28"/>
        <w:lang w:val="ru-RU"/>
      </w:rPr>
    </w:lvl>
  </w:abstractNum>
  <w:abstractNum w:abstractNumId="12">
    <w:nsid w:val="0000000F"/>
    <w:multiLevelType w:val="singleLevel"/>
    <w:tmpl w:val="0000000F"/>
    <w:name w:val="WW8Num15"/>
    <w:lvl w:ilvl="0">
      <w:start w:val="1"/>
      <w:numFmt w:val="bullet"/>
      <w:lvlText w:val=""/>
      <w:lvlJc w:val="left"/>
      <w:pPr>
        <w:tabs>
          <w:tab w:val="num" w:pos="0"/>
        </w:tabs>
        <w:ind w:left="1429" w:hanging="360"/>
      </w:pPr>
      <w:rPr>
        <w:rFonts w:ascii="Symbol" w:hAnsi="Symbol" w:cs="Times New Roman" w:hint="default"/>
        <w:color w:val="000000"/>
        <w:sz w:val="28"/>
        <w:szCs w:val="28"/>
      </w:r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bullet"/>
      <w:lvlText w:val="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</w:rPr>
    </w:lvl>
  </w:abstractNum>
  <w:abstractNum w:abstractNumId="14">
    <w:nsid w:val="00000011"/>
    <w:multiLevelType w:val="multilevel"/>
    <w:tmpl w:val="00000011"/>
    <w:name w:val="WW8Num1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8"/>
        <w:szCs w:val="2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sz w:val="28"/>
        <w:szCs w:val="2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8"/>
        <w:szCs w:val="2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28"/>
        <w:szCs w:val="2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8"/>
        <w:szCs w:val="2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sz w:val="28"/>
        <w:szCs w:val="2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8"/>
        <w:szCs w:val="2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  <w:sz w:val="28"/>
        <w:szCs w:val="2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8"/>
        <w:szCs w:val="28"/>
      </w:rPr>
    </w:lvl>
  </w:abstractNum>
  <w:abstractNum w:abstractNumId="15">
    <w:nsid w:val="0131757B"/>
    <w:multiLevelType w:val="hybridMultilevel"/>
    <w:tmpl w:val="1A8CD2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FBC3F5B"/>
    <w:multiLevelType w:val="hybridMultilevel"/>
    <w:tmpl w:val="DF5ED744"/>
    <w:lvl w:ilvl="0" w:tplc="2138D31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10001080"/>
    <w:multiLevelType w:val="hybridMultilevel"/>
    <w:tmpl w:val="F7B45E58"/>
    <w:lvl w:ilvl="0" w:tplc="1570CF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Cs/>
        <w:iCs/>
        <w:spacing w:val="1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1617219"/>
    <w:multiLevelType w:val="hybridMultilevel"/>
    <w:tmpl w:val="0CA8C8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1A76B1B"/>
    <w:multiLevelType w:val="multilevel"/>
    <w:tmpl w:val="2DF448F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5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9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4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320" w:hanging="2160"/>
      </w:pPr>
      <w:rPr>
        <w:rFonts w:hint="default"/>
      </w:rPr>
    </w:lvl>
  </w:abstractNum>
  <w:abstractNum w:abstractNumId="20">
    <w:nsid w:val="13106E72"/>
    <w:multiLevelType w:val="hybridMultilevel"/>
    <w:tmpl w:val="91B0873C"/>
    <w:lvl w:ilvl="0" w:tplc="1A72D2F4">
      <w:start w:val="1"/>
      <w:numFmt w:val="bullet"/>
      <w:lvlText w:val="‒"/>
      <w:lvlJc w:val="left"/>
      <w:pPr>
        <w:ind w:left="79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1">
    <w:nsid w:val="14E670A3"/>
    <w:multiLevelType w:val="hybridMultilevel"/>
    <w:tmpl w:val="F232FFF6"/>
    <w:lvl w:ilvl="0" w:tplc="256CEB24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15CEC13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1A457878"/>
    <w:multiLevelType w:val="hybridMultilevel"/>
    <w:tmpl w:val="853CEC0A"/>
    <w:lvl w:ilvl="0" w:tplc="01A2F972">
      <w:start w:val="1"/>
      <w:numFmt w:val="decimal"/>
      <w:lvlText w:val="%1)"/>
      <w:lvlJc w:val="left"/>
      <w:pPr>
        <w:ind w:left="36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1ACC4CC6"/>
    <w:multiLevelType w:val="hybridMultilevel"/>
    <w:tmpl w:val="2216045A"/>
    <w:lvl w:ilvl="0" w:tplc="B1F8E9BA">
      <w:start w:val="8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24">
    <w:nsid w:val="1D1432C3"/>
    <w:multiLevelType w:val="hybridMultilevel"/>
    <w:tmpl w:val="E5FEF668"/>
    <w:lvl w:ilvl="0" w:tplc="48C8B2E0">
      <w:start w:val="7"/>
      <w:numFmt w:val="decimal"/>
      <w:lvlText w:val="%1."/>
      <w:lvlJc w:val="left"/>
      <w:pPr>
        <w:ind w:left="34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199" w:hanging="360"/>
      </w:pPr>
    </w:lvl>
    <w:lvl w:ilvl="2" w:tplc="0419001B" w:tentative="1">
      <w:start w:val="1"/>
      <w:numFmt w:val="lowerRoman"/>
      <w:lvlText w:val="%3."/>
      <w:lvlJc w:val="right"/>
      <w:pPr>
        <w:ind w:left="4919" w:hanging="180"/>
      </w:pPr>
    </w:lvl>
    <w:lvl w:ilvl="3" w:tplc="0419000F" w:tentative="1">
      <w:start w:val="1"/>
      <w:numFmt w:val="decimal"/>
      <w:lvlText w:val="%4."/>
      <w:lvlJc w:val="left"/>
      <w:pPr>
        <w:ind w:left="5639" w:hanging="360"/>
      </w:pPr>
    </w:lvl>
    <w:lvl w:ilvl="4" w:tplc="04190019" w:tentative="1">
      <w:start w:val="1"/>
      <w:numFmt w:val="lowerLetter"/>
      <w:lvlText w:val="%5."/>
      <w:lvlJc w:val="left"/>
      <w:pPr>
        <w:ind w:left="6359" w:hanging="360"/>
      </w:pPr>
    </w:lvl>
    <w:lvl w:ilvl="5" w:tplc="0419001B" w:tentative="1">
      <w:start w:val="1"/>
      <w:numFmt w:val="lowerRoman"/>
      <w:lvlText w:val="%6."/>
      <w:lvlJc w:val="right"/>
      <w:pPr>
        <w:ind w:left="7079" w:hanging="180"/>
      </w:pPr>
    </w:lvl>
    <w:lvl w:ilvl="6" w:tplc="0419000F" w:tentative="1">
      <w:start w:val="1"/>
      <w:numFmt w:val="decimal"/>
      <w:lvlText w:val="%7."/>
      <w:lvlJc w:val="left"/>
      <w:pPr>
        <w:ind w:left="7799" w:hanging="360"/>
      </w:pPr>
    </w:lvl>
    <w:lvl w:ilvl="7" w:tplc="04190019" w:tentative="1">
      <w:start w:val="1"/>
      <w:numFmt w:val="lowerLetter"/>
      <w:lvlText w:val="%8."/>
      <w:lvlJc w:val="left"/>
      <w:pPr>
        <w:ind w:left="8519" w:hanging="360"/>
      </w:pPr>
    </w:lvl>
    <w:lvl w:ilvl="8" w:tplc="0419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25">
    <w:nsid w:val="1F151216"/>
    <w:multiLevelType w:val="hybridMultilevel"/>
    <w:tmpl w:val="F692CFC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>
    <w:nsid w:val="2B022BE8"/>
    <w:multiLevelType w:val="hybridMultilevel"/>
    <w:tmpl w:val="19647DF6"/>
    <w:lvl w:ilvl="0" w:tplc="68B422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22855AC"/>
    <w:multiLevelType w:val="hybridMultilevel"/>
    <w:tmpl w:val="E78C63F0"/>
    <w:lvl w:ilvl="0" w:tplc="68B4229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354D7941"/>
    <w:multiLevelType w:val="hybridMultilevel"/>
    <w:tmpl w:val="47607DF0"/>
    <w:lvl w:ilvl="0" w:tplc="68B422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8CA56BE"/>
    <w:multiLevelType w:val="hybridMultilevel"/>
    <w:tmpl w:val="B2ECAFF6"/>
    <w:lvl w:ilvl="0" w:tplc="0AD277F4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8DE52ED"/>
    <w:multiLevelType w:val="hybridMultilevel"/>
    <w:tmpl w:val="AD94A292"/>
    <w:lvl w:ilvl="0" w:tplc="4B322958">
      <w:start w:val="1"/>
      <w:numFmt w:val="decimal"/>
      <w:lvlText w:val="%1."/>
      <w:lvlJc w:val="left"/>
      <w:pPr>
        <w:ind w:left="3479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4199" w:hanging="360"/>
      </w:pPr>
    </w:lvl>
    <w:lvl w:ilvl="2" w:tplc="0419001B" w:tentative="1">
      <w:start w:val="1"/>
      <w:numFmt w:val="lowerRoman"/>
      <w:lvlText w:val="%3."/>
      <w:lvlJc w:val="right"/>
      <w:pPr>
        <w:ind w:left="4919" w:hanging="180"/>
      </w:pPr>
    </w:lvl>
    <w:lvl w:ilvl="3" w:tplc="0419000F" w:tentative="1">
      <w:start w:val="1"/>
      <w:numFmt w:val="decimal"/>
      <w:lvlText w:val="%4."/>
      <w:lvlJc w:val="left"/>
      <w:pPr>
        <w:ind w:left="5639" w:hanging="360"/>
      </w:pPr>
    </w:lvl>
    <w:lvl w:ilvl="4" w:tplc="04190019" w:tentative="1">
      <w:start w:val="1"/>
      <w:numFmt w:val="lowerLetter"/>
      <w:lvlText w:val="%5."/>
      <w:lvlJc w:val="left"/>
      <w:pPr>
        <w:ind w:left="6359" w:hanging="360"/>
      </w:pPr>
    </w:lvl>
    <w:lvl w:ilvl="5" w:tplc="0419001B" w:tentative="1">
      <w:start w:val="1"/>
      <w:numFmt w:val="lowerRoman"/>
      <w:lvlText w:val="%6."/>
      <w:lvlJc w:val="right"/>
      <w:pPr>
        <w:ind w:left="7079" w:hanging="180"/>
      </w:pPr>
    </w:lvl>
    <w:lvl w:ilvl="6" w:tplc="0419000F" w:tentative="1">
      <w:start w:val="1"/>
      <w:numFmt w:val="decimal"/>
      <w:lvlText w:val="%7."/>
      <w:lvlJc w:val="left"/>
      <w:pPr>
        <w:ind w:left="7799" w:hanging="360"/>
      </w:pPr>
    </w:lvl>
    <w:lvl w:ilvl="7" w:tplc="04190019" w:tentative="1">
      <w:start w:val="1"/>
      <w:numFmt w:val="lowerLetter"/>
      <w:lvlText w:val="%8."/>
      <w:lvlJc w:val="left"/>
      <w:pPr>
        <w:ind w:left="8519" w:hanging="360"/>
      </w:pPr>
    </w:lvl>
    <w:lvl w:ilvl="8" w:tplc="0419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31">
    <w:nsid w:val="39261C62"/>
    <w:multiLevelType w:val="multilevel"/>
    <w:tmpl w:val="3F9E1548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5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4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320" w:hanging="2160"/>
      </w:pPr>
      <w:rPr>
        <w:rFonts w:hint="default"/>
      </w:rPr>
    </w:lvl>
  </w:abstractNum>
  <w:abstractNum w:abstractNumId="32">
    <w:nsid w:val="3D3C5827"/>
    <w:multiLevelType w:val="hybridMultilevel"/>
    <w:tmpl w:val="1F044CE2"/>
    <w:lvl w:ilvl="0" w:tplc="6536652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4B35632D"/>
    <w:multiLevelType w:val="hybridMultilevel"/>
    <w:tmpl w:val="0F8605DC"/>
    <w:lvl w:ilvl="0" w:tplc="1A72D2F4">
      <w:start w:val="1"/>
      <w:numFmt w:val="bullet"/>
      <w:lvlText w:val="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5008090C"/>
    <w:multiLevelType w:val="hybridMultilevel"/>
    <w:tmpl w:val="70388E1E"/>
    <w:lvl w:ilvl="0" w:tplc="6536652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5150221E"/>
    <w:multiLevelType w:val="hybridMultilevel"/>
    <w:tmpl w:val="3ABED312"/>
    <w:lvl w:ilvl="0" w:tplc="1570CF6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5EFA5F3B"/>
    <w:multiLevelType w:val="hybridMultilevel"/>
    <w:tmpl w:val="63C0241A"/>
    <w:lvl w:ilvl="0" w:tplc="68B4229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6DEA6A2C"/>
    <w:multiLevelType w:val="multilevel"/>
    <w:tmpl w:val="EB408E3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2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9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4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320" w:hanging="2160"/>
      </w:pPr>
      <w:rPr>
        <w:rFonts w:hint="default"/>
      </w:rPr>
    </w:lvl>
  </w:abstractNum>
  <w:abstractNum w:abstractNumId="38">
    <w:nsid w:val="7DFB5382"/>
    <w:multiLevelType w:val="hybridMultilevel"/>
    <w:tmpl w:val="E4923B2C"/>
    <w:lvl w:ilvl="0" w:tplc="68B422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0"/>
  </w:num>
  <w:num w:numId="3">
    <w:abstractNumId w:val="37"/>
  </w:num>
  <w:num w:numId="4">
    <w:abstractNumId w:val="19"/>
  </w:num>
  <w:num w:numId="5">
    <w:abstractNumId w:val="22"/>
  </w:num>
  <w:num w:numId="6">
    <w:abstractNumId w:val="29"/>
  </w:num>
  <w:num w:numId="7">
    <w:abstractNumId w:val="20"/>
  </w:num>
  <w:num w:numId="8">
    <w:abstractNumId w:val="33"/>
  </w:num>
  <w:num w:numId="9">
    <w:abstractNumId w:val="31"/>
  </w:num>
  <w:num w:numId="10">
    <w:abstractNumId w:val="25"/>
  </w:num>
  <w:num w:numId="11">
    <w:abstractNumId w:val="36"/>
  </w:num>
  <w:num w:numId="12">
    <w:abstractNumId w:val="27"/>
  </w:num>
  <w:num w:numId="13">
    <w:abstractNumId w:val="21"/>
  </w:num>
  <w:num w:numId="14">
    <w:abstractNumId w:val="18"/>
  </w:num>
  <w:num w:numId="15">
    <w:abstractNumId w:val="23"/>
  </w:num>
  <w:num w:numId="16">
    <w:abstractNumId w:val="1"/>
  </w:num>
  <w:num w:numId="17">
    <w:abstractNumId w:val="15"/>
  </w:num>
  <w:num w:numId="18">
    <w:abstractNumId w:val="7"/>
  </w:num>
  <w:num w:numId="19">
    <w:abstractNumId w:val="8"/>
  </w:num>
  <w:num w:numId="20">
    <w:abstractNumId w:val="5"/>
  </w:num>
  <w:num w:numId="21">
    <w:abstractNumId w:val="10"/>
  </w:num>
  <w:num w:numId="22">
    <w:abstractNumId w:val="11"/>
  </w:num>
  <w:num w:numId="23">
    <w:abstractNumId w:val="12"/>
  </w:num>
  <w:num w:numId="24">
    <w:abstractNumId w:val="13"/>
  </w:num>
  <w:num w:numId="25">
    <w:abstractNumId w:val="14"/>
  </w:num>
  <w:num w:numId="26">
    <w:abstractNumId w:val="32"/>
  </w:num>
  <w:num w:numId="27">
    <w:abstractNumId w:val="2"/>
  </w:num>
  <w:num w:numId="28">
    <w:abstractNumId w:val="4"/>
  </w:num>
  <w:num w:numId="29">
    <w:abstractNumId w:val="6"/>
  </w:num>
  <w:num w:numId="30">
    <w:abstractNumId w:val="9"/>
  </w:num>
  <w:num w:numId="31">
    <w:abstractNumId w:val="17"/>
  </w:num>
  <w:num w:numId="32">
    <w:abstractNumId w:val="0"/>
  </w:num>
  <w:num w:numId="33">
    <w:abstractNumId w:val="3"/>
  </w:num>
  <w:num w:numId="34">
    <w:abstractNumId w:val="28"/>
  </w:num>
  <w:num w:numId="35">
    <w:abstractNumId w:val="26"/>
  </w:num>
  <w:num w:numId="36">
    <w:abstractNumId w:val="38"/>
  </w:num>
  <w:num w:numId="37">
    <w:abstractNumId w:val="35"/>
  </w:num>
  <w:num w:numId="38">
    <w:abstractNumId w:val="34"/>
  </w:num>
  <w:num w:numId="3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F69"/>
    <w:rsid w:val="00001FD2"/>
    <w:rsid w:val="00022A27"/>
    <w:rsid w:val="00035123"/>
    <w:rsid w:val="000427E4"/>
    <w:rsid w:val="0004455A"/>
    <w:rsid w:val="00045DFE"/>
    <w:rsid w:val="00056342"/>
    <w:rsid w:val="000618EB"/>
    <w:rsid w:val="0006312D"/>
    <w:rsid w:val="00064796"/>
    <w:rsid w:val="0007206B"/>
    <w:rsid w:val="000750CF"/>
    <w:rsid w:val="000860A6"/>
    <w:rsid w:val="00090B21"/>
    <w:rsid w:val="00094536"/>
    <w:rsid w:val="00094F98"/>
    <w:rsid w:val="000A63CD"/>
    <w:rsid w:val="000B52B7"/>
    <w:rsid w:val="000B70B7"/>
    <w:rsid w:val="000C3FE3"/>
    <w:rsid w:val="000D4715"/>
    <w:rsid w:val="000D6E04"/>
    <w:rsid w:val="000F1F94"/>
    <w:rsid w:val="000F2292"/>
    <w:rsid w:val="000F4556"/>
    <w:rsid w:val="00101F64"/>
    <w:rsid w:val="001024AF"/>
    <w:rsid w:val="00107B8F"/>
    <w:rsid w:val="00111B9E"/>
    <w:rsid w:val="0011713D"/>
    <w:rsid w:val="001227E9"/>
    <w:rsid w:val="001251D0"/>
    <w:rsid w:val="001334E1"/>
    <w:rsid w:val="00151632"/>
    <w:rsid w:val="00167AEC"/>
    <w:rsid w:val="0017032B"/>
    <w:rsid w:val="001718E7"/>
    <w:rsid w:val="00174B64"/>
    <w:rsid w:val="00185282"/>
    <w:rsid w:val="00191F66"/>
    <w:rsid w:val="00193A0A"/>
    <w:rsid w:val="00195605"/>
    <w:rsid w:val="00196251"/>
    <w:rsid w:val="00196D67"/>
    <w:rsid w:val="00196DC2"/>
    <w:rsid w:val="001A0676"/>
    <w:rsid w:val="001A0C12"/>
    <w:rsid w:val="001A2A35"/>
    <w:rsid w:val="001B0701"/>
    <w:rsid w:val="001B4D4C"/>
    <w:rsid w:val="001C060D"/>
    <w:rsid w:val="001D07F8"/>
    <w:rsid w:val="001D48EE"/>
    <w:rsid w:val="001E3F65"/>
    <w:rsid w:val="001E7BEF"/>
    <w:rsid w:val="0020395F"/>
    <w:rsid w:val="002063D1"/>
    <w:rsid w:val="00213FA1"/>
    <w:rsid w:val="002259A0"/>
    <w:rsid w:val="00227A2B"/>
    <w:rsid w:val="0025658F"/>
    <w:rsid w:val="0026312A"/>
    <w:rsid w:val="00267DFB"/>
    <w:rsid w:val="00283F0A"/>
    <w:rsid w:val="00293C72"/>
    <w:rsid w:val="00293CE2"/>
    <w:rsid w:val="002A1E4F"/>
    <w:rsid w:val="002A441C"/>
    <w:rsid w:val="002A524D"/>
    <w:rsid w:val="002B4FFF"/>
    <w:rsid w:val="002C43EF"/>
    <w:rsid w:val="002D1BD3"/>
    <w:rsid w:val="002D7E3A"/>
    <w:rsid w:val="002E1426"/>
    <w:rsid w:val="002E6A0D"/>
    <w:rsid w:val="002F4F69"/>
    <w:rsid w:val="00305F50"/>
    <w:rsid w:val="003109CE"/>
    <w:rsid w:val="00312C50"/>
    <w:rsid w:val="00323C92"/>
    <w:rsid w:val="00324634"/>
    <w:rsid w:val="00325254"/>
    <w:rsid w:val="00327D85"/>
    <w:rsid w:val="00330659"/>
    <w:rsid w:val="00343AC9"/>
    <w:rsid w:val="00344466"/>
    <w:rsid w:val="0035294A"/>
    <w:rsid w:val="003534AD"/>
    <w:rsid w:val="00354C5A"/>
    <w:rsid w:val="0037396D"/>
    <w:rsid w:val="00373D71"/>
    <w:rsid w:val="0038303C"/>
    <w:rsid w:val="003834F4"/>
    <w:rsid w:val="00385E0B"/>
    <w:rsid w:val="00391FC7"/>
    <w:rsid w:val="00393416"/>
    <w:rsid w:val="003A5EA4"/>
    <w:rsid w:val="003A617C"/>
    <w:rsid w:val="003B0D63"/>
    <w:rsid w:val="003B4D11"/>
    <w:rsid w:val="003B5396"/>
    <w:rsid w:val="003B5AF2"/>
    <w:rsid w:val="003C2D9D"/>
    <w:rsid w:val="003C49AC"/>
    <w:rsid w:val="003C7E04"/>
    <w:rsid w:val="003E4F7C"/>
    <w:rsid w:val="003E5169"/>
    <w:rsid w:val="003F6B7A"/>
    <w:rsid w:val="00403934"/>
    <w:rsid w:val="00420CF6"/>
    <w:rsid w:val="00423DD3"/>
    <w:rsid w:val="00431A5A"/>
    <w:rsid w:val="00433E2D"/>
    <w:rsid w:val="00434F8B"/>
    <w:rsid w:val="00444485"/>
    <w:rsid w:val="00453F6A"/>
    <w:rsid w:val="0045795F"/>
    <w:rsid w:val="004611C1"/>
    <w:rsid w:val="00466DDD"/>
    <w:rsid w:val="00467114"/>
    <w:rsid w:val="00475D6F"/>
    <w:rsid w:val="0048196B"/>
    <w:rsid w:val="00487074"/>
    <w:rsid w:val="004935DC"/>
    <w:rsid w:val="004A24D0"/>
    <w:rsid w:val="004A5250"/>
    <w:rsid w:val="004A53B7"/>
    <w:rsid w:val="004A79E9"/>
    <w:rsid w:val="004B0A0A"/>
    <w:rsid w:val="004C60CC"/>
    <w:rsid w:val="004D074B"/>
    <w:rsid w:val="004D1054"/>
    <w:rsid w:val="004D29D8"/>
    <w:rsid w:val="004D7899"/>
    <w:rsid w:val="004F186D"/>
    <w:rsid w:val="00502579"/>
    <w:rsid w:val="0050387A"/>
    <w:rsid w:val="00506A55"/>
    <w:rsid w:val="005127B8"/>
    <w:rsid w:val="005149C2"/>
    <w:rsid w:val="00521FF2"/>
    <w:rsid w:val="005223A6"/>
    <w:rsid w:val="00525887"/>
    <w:rsid w:val="00530D78"/>
    <w:rsid w:val="005331A9"/>
    <w:rsid w:val="0053509A"/>
    <w:rsid w:val="00536F23"/>
    <w:rsid w:val="00540119"/>
    <w:rsid w:val="00547310"/>
    <w:rsid w:val="00553770"/>
    <w:rsid w:val="00554A02"/>
    <w:rsid w:val="005607EF"/>
    <w:rsid w:val="00561668"/>
    <w:rsid w:val="005620E5"/>
    <w:rsid w:val="00576163"/>
    <w:rsid w:val="0058001E"/>
    <w:rsid w:val="005829D5"/>
    <w:rsid w:val="00584232"/>
    <w:rsid w:val="00590F98"/>
    <w:rsid w:val="005A2F38"/>
    <w:rsid w:val="005B1246"/>
    <w:rsid w:val="005B78F9"/>
    <w:rsid w:val="005C25CF"/>
    <w:rsid w:val="005C4C3F"/>
    <w:rsid w:val="005D0613"/>
    <w:rsid w:val="005D1191"/>
    <w:rsid w:val="005D53C6"/>
    <w:rsid w:val="005E2C36"/>
    <w:rsid w:val="005E4399"/>
    <w:rsid w:val="005E58F7"/>
    <w:rsid w:val="005F4088"/>
    <w:rsid w:val="006028D0"/>
    <w:rsid w:val="006058A7"/>
    <w:rsid w:val="006123ED"/>
    <w:rsid w:val="00620124"/>
    <w:rsid w:val="0063006A"/>
    <w:rsid w:val="00635FF3"/>
    <w:rsid w:val="006404F9"/>
    <w:rsid w:val="00640FBB"/>
    <w:rsid w:val="0064235E"/>
    <w:rsid w:val="00646ACA"/>
    <w:rsid w:val="00664E5C"/>
    <w:rsid w:val="0067202B"/>
    <w:rsid w:val="00686018"/>
    <w:rsid w:val="006870DF"/>
    <w:rsid w:val="00696EDE"/>
    <w:rsid w:val="006B6EEC"/>
    <w:rsid w:val="006C4B4B"/>
    <w:rsid w:val="006D46C2"/>
    <w:rsid w:val="006E0D38"/>
    <w:rsid w:val="006E44E4"/>
    <w:rsid w:val="006E47C5"/>
    <w:rsid w:val="006F05A8"/>
    <w:rsid w:val="006F62AC"/>
    <w:rsid w:val="0070206F"/>
    <w:rsid w:val="0071098B"/>
    <w:rsid w:val="00724EF9"/>
    <w:rsid w:val="0073742D"/>
    <w:rsid w:val="0074199D"/>
    <w:rsid w:val="007435E0"/>
    <w:rsid w:val="007534E9"/>
    <w:rsid w:val="00765844"/>
    <w:rsid w:val="00767DA9"/>
    <w:rsid w:val="0077036F"/>
    <w:rsid w:val="007762AD"/>
    <w:rsid w:val="007946C3"/>
    <w:rsid w:val="00794FBB"/>
    <w:rsid w:val="00796EC5"/>
    <w:rsid w:val="007A65E4"/>
    <w:rsid w:val="007B022D"/>
    <w:rsid w:val="007B7A73"/>
    <w:rsid w:val="007C1B26"/>
    <w:rsid w:val="007C4DA5"/>
    <w:rsid w:val="007C5BA7"/>
    <w:rsid w:val="007C5D80"/>
    <w:rsid w:val="007C696D"/>
    <w:rsid w:val="007D06BD"/>
    <w:rsid w:val="007D2466"/>
    <w:rsid w:val="007D3DA8"/>
    <w:rsid w:val="007D3DD9"/>
    <w:rsid w:val="007F4499"/>
    <w:rsid w:val="00800598"/>
    <w:rsid w:val="00810014"/>
    <w:rsid w:val="00821EA6"/>
    <w:rsid w:val="00823F02"/>
    <w:rsid w:val="00830D11"/>
    <w:rsid w:val="00840601"/>
    <w:rsid w:val="0086301B"/>
    <w:rsid w:val="00864EDF"/>
    <w:rsid w:val="00872A53"/>
    <w:rsid w:val="0087724F"/>
    <w:rsid w:val="00886B23"/>
    <w:rsid w:val="008A0B29"/>
    <w:rsid w:val="008A7EAD"/>
    <w:rsid w:val="008B746B"/>
    <w:rsid w:val="008C31AE"/>
    <w:rsid w:val="008D0AA6"/>
    <w:rsid w:val="008D136A"/>
    <w:rsid w:val="008F390D"/>
    <w:rsid w:val="008F54E7"/>
    <w:rsid w:val="008F7DA7"/>
    <w:rsid w:val="00912B33"/>
    <w:rsid w:val="00914F8A"/>
    <w:rsid w:val="00917AA5"/>
    <w:rsid w:val="00922D97"/>
    <w:rsid w:val="0092339B"/>
    <w:rsid w:val="00927C06"/>
    <w:rsid w:val="00934741"/>
    <w:rsid w:val="00945D20"/>
    <w:rsid w:val="00945D33"/>
    <w:rsid w:val="00947F49"/>
    <w:rsid w:val="0095386E"/>
    <w:rsid w:val="00967D53"/>
    <w:rsid w:val="009719AA"/>
    <w:rsid w:val="009743FA"/>
    <w:rsid w:val="009762A9"/>
    <w:rsid w:val="00987AE8"/>
    <w:rsid w:val="00991A11"/>
    <w:rsid w:val="0099344A"/>
    <w:rsid w:val="009A0A94"/>
    <w:rsid w:val="009A40F4"/>
    <w:rsid w:val="009A51B5"/>
    <w:rsid w:val="009B0E8F"/>
    <w:rsid w:val="009C0B09"/>
    <w:rsid w:val="009C483A"/>
    <w:rsid w:val="009C5C82"/>
    <w:rsid w:val="009D12D2"/>
    <w:rsid w:val="009D3014"/>
    <w:rsid w:val="009D4FF0"/>
    <w:rsid w:val="009D590D"/>
    <w:rsid w:val="009E30A4"/>
    <w:rsid w:val="009F13C0"/>
    <w:rsid w:val="009F3EB7"/>
    <w:rsid w:val="009F4BBA"/>
    <w:rsid w:val="00A05166"/>
    <w:rsid w:val="00A30986"/>
    <w:rsid w:val="00A33FAE"/>
    <w:rsid w:val="00A368AE"/>
    <w:rsid w:val="00A36E08"/>
    <w:rsid w:val="00A41A25"/>
    <w:rsid w:val="00A43B12"/>
    <w:rsid w:val="00A45ADD"/>
    <w:rsid w:val="00A55036"/>
    <w:rsid w:val="00A8257C"/>
    <w:rsid w:val="00A82BBE"/>
    <w:rsid w:val="00A86B2F"/>
    <w:rsid w:val="00A9230A"/>
    <w:rsid w:val="00A96F3D"/>
    <w:rsid w:val="00AC7EEB"/>
    <w:rsid w:val="00AE0835"/>
    <w:rsid w:val="00AE3A99"/>
    <w:rsid w:val="00AE7D65"/>
    <w:rsid w:val="00AF40E1"/>
    <w:rsid w:val="00B020AA"/>
    <w:rsid w:val="00B0391B"/>
    <w:rsid w:val="00B33F9E"/>
    <w:rsid w:val="00B36279"/>
    <w:rsid w:val="00B524CB"/>
    <w:rsid w:val="00B56960"/>
    <w:rsid w:val="00B725A9"/>
    <w:rsid w:val="00B74E82"/>
    <w:rsid w:val="00BA726E"/>
    <w:rsid w:val="00BB57DA"/>
    <w:rsid w:val="00BC5893"/>
    <w:rsid w:val="00BC58AB"/>
    <w:rsid w:val="00BD0682"/>
    <w:rsid w:val="00BE796A"/>
    <w:rsid w:val="00C00DEE"/>
    <w:rsid w:val="00C10747"/>
    <w:rsid w:val="00C12D58"/>
    <w:rsid w:val="00C21400"/>
    <w:rsid w:val="00C31D56"/>
    <w:rsid w:val="00C435AA"/>
    <w:rsid w:val="00C505A4"/>
    <w:rsid w:val="00C53BDE"/>
    <w:rsid w:val="00C60D90"/>
    <w:rsid w:val="00C74984"/>
    <w:rsid w:val="00C76CB9"/>
    <w:rsid w:val="00C77A6A"/>
    <w:rsid w:val="00C8017A"/>
    <w:rsid w:val="00C8041C"/>
    <w:rsid w:val="00C8076C"/>
    <w:rsid w:val="00C81E58"/>
    <w:rsid w:val="00C87A40"/>
    <w:rsid w:val="00C92025"/>
    <w:rsid w:val="00C948EA"/>
    <w:rsid w:val="00CB64C4"/>
    <w:rsid w:val="00CC2CE7"/>
    <w:rsid w:val="00CC4459"/>
    <w:rsid w:val="00CC54EF"/>
    <w:rsid w:val="00CC7489"/>
    <w:rsid w:val="00CE58A0"/>
    <w:rsid w:val="00CE6B62"/>
    <w:rsid w:val="00CF4749"/>
    <w:rsid w:val="00D05806"/>
    <w:rsid w:val="00D148C4"/>
    <w:rsid w:val="00D20EC2"/>
    <w:rsid w:val="00D24885"/>
    <w:rsid w:val="00D31451"/>
    <w:rsid w:val="00D31E8C"/>
    <w:rsid w:val="00D34408"/>
    <w:rsid w:val="00D3459D"/>
    <w:rsid w:val="00D4548C"/>
    <w:rsid w:val="00D471B8"/>
    <w:rsid w:val="00D501FA"/>
    <w:rsid w:val="00D51EA0"/>
    <w:rsid w:val="00D53F10"/>
    <w:rsid w:val="00D57668"/>
    <w:rsid w:val="00D63D77"/>
    <w:rsid w:val="00D646BF"/>
    <w:rsid w:val="00D67DB7"/>
    <w:rsid w:val="00D92AD3"/>
    <w:rsid w:val="00D961AF"/>
    <w:rsid w:val="00D969A7"/>
    <w:rsid w:val="00DA78E0"/>
    <w:rsid w:val="00DB2229"/>
    <w:rsid w:val="00DB7D6D"/>
    <w:rsid w:val="00DC6046"/>
    <w:rsid w:val="00DD1AA5"/>
    <w:rsid w:val="00DD4300"/>
    <w:rsid w:val="00DD6306"/>
    <w:rsid w:val="00DD7C1C"/>
    <w:rsid w:val="00DE53B6"/>
    <w:rsid w:val="00E11799"/>
    <w:rsid w:val="00E1488F"/>
    <w:rsid w:val="00E149B4"/>
    <w:rsid w:val="00E17EEE"/>
    <w:rsid w:val="00E25162"/>
    <w:rsid w:val="00E33F74"/>
    <w:rsid w:val="00E35603"/>
    <w:rsid w:val="00E5462F"/>
    <w:rsid w:val="00E54D39"/>
    <w:rsid w:val="00E55ED7"/>
    <w:rsid w:val="00E56AE4"/>
    <w:rsid w:val="00E57DD2"/>
    <w:rsid w:val="00E6178B"/>
    <w:rsid w:val="00E64B38"/>
    <w:rsid w:val="00E6733A"/>
    <w:rsid w:val="00E76021"/>
    <w:rsid w:val="00E82E0B"/>
    <w:rsid w:val="00E846C7"/>
    <w:rsid w:val="00E870DC"/>
    <w:rsid w:val="00E913F8"/>
    <w:rsid w:val="00E91B22"/>
    <w:rsid w:val="00E9231E"/>
    <w:rsid w:val="00E930E2"/>
    <w:rsid w:val="00E93633"/>
    <w:rsid w:val="00EA018A"/>
    <w:rsid w:val="00EB41AE"/>
    <w:rsid w:val="00EB657A"/>
    <w:rsid w:val="00EC1354"/>
    <w:rsid w:val="00EC7822"/>
    <w:rsid w:val="00ED0238"/>
    <w:rsid w:val="00ED30EB"/>
    <w:rsid w:val="00ED5886"/>
    <w:rsid w:val="00EE0806"/>
    <w:rsid w:val="00EE7C5F"/>
    <w:rsid w:val="00F0173D"/>
    <w:rsid w:val="00F02F84"/>
    <w:rsid w:val="00F114C2"/>
    <w:rsid w:val="00F13A16"/>
    <w:rsid w:val="00F145E5"/>
    <w:rsid w:val="00F15248"/>
    <w:rsid w:val="00F1632D"/>
    <w:rsid w:val="00F165BB"/>
    <w:rsid w:val="00F16DF0"/>
    <w:rsid w:val="00F208C7"/>
    <w:rsid w:val="00F20941"/>
    <w:rsid w:val="00F233CC"/>
    <w:rsid w:val="00F42C1A"/>
    <w:rsid w:val="00F50505"/>
    <w:rsid w:val="00F51B47"/>
    <w:rsid w:val="00F56419"/>
    <w:rsid w:val="00F6626E"/>
    <w:rsid w:val="00F67875"/>
    <w:rsid w:val="00F73E47"/>
    <w:rsid w:val="00F815BD"/>
    <w:rsid w:val="00F843FE"/>
    <w:rsid w:val="00FA02EA"/>
    <w:rsid w:val="00FB5F9F"/>
    <w:rsid w:val="00FF506D"/>
    <w:rsid w:val="00FF672B"/>
    <w:rsid w:val="00FF717C"/>
    <w:rsid w:val="00FF75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875DEE"/>
  <w15:docId w15:val="{375237DF-F8DE-4E3A-AD8A-83F1BB975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57C"/>
  </w:style>
  <w:style w:type="paragraph" w:styleId="2">
    <w:name w:val="heading 2"/>
    <w:basedOn w:val="a"/>
    <w:next w:val="a"/>
    <w:link w:val="20"/>
    <w:qFormat/>
    <w:rsid w:val="00FF75DA"/>
    <w:pPr>
      <w:keepNext/>
      <w:spacing w:after="0" w:line="204" w:lineRule="auto"/>
      <w:ind w:firstLine="709"/>
      <w:jc w:val="center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58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C5893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C58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C5893"/>
  </w:style>
  <w:style w:type="paragraph" w:styleId="a7">
    <w:name w:val="footer"/>
    <w:basedOn w:val="a"/>
    <w:link w:val="a8"/>
    <w:uiPriority w:val="99"/>
    <w:unhideWhenUsed/>
    <w:rsid w:val="00BC58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C5893"/>
  </w:style>
  <w:style w:type="character" w:styleId="a9">
    <w:name w:val="Hyperlink"/>
    <w:basedOn w:val="a0"/>
    <w:unhideWhenUsed/>
    <w:rsid w:val="00BC5893"/>
    <w:rPr>
      <w:color w:val="0000FF"/>
      <w:u w:val="single"/>
    </w:rPr>
  </w:style>
  <w:style w:type="table" w:styleId="aa">
    <w:name w:val="Table Grid"/>
    <w:basedOn w:val="a1"/>
    <w:uiPriority w:val="39"/>
    <w:rsid w:val="00BC58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FF75DA"/>
    <w:rPr>
      <w:rFonts w:ascii="Times New Roman" w:eastAsia="Times New Roman" w:hAnsi="Times New Roman" w:cs="Times New Roman"/>
      <w:sz w:val="28"/>
      <w:szCs w:val="20"/>
    </w:rPr>
  </w:style>
  <w:style w:type="paragraph" w:styleId="ab">
    <w:name w:val="Body Text Indent"/>
    <w:basedOn w:val="a"/>
    <w:link w:val="ac"/>
    <w:rsid w:val="00FF75DA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c">
    <w:name w:val="Основной текст с отступом Знак"/>
    <w:basedOn w:val="a0"/>
    <w:link w:val="ab"/>
    <w:rsid w:val="00FF75DA"/>
    <w:rPr>
      <w:rFonts w:ascii="Times New Roman" w:eastAsia="Times New Roman" w:hAnsi="Times New Roman" w:cs="Times New Roman"/>
      <w:sz w:val="28"/>
      <w:szCs w:val="20"/>
    </w:rPr>
  </w:style>
  <w:style w:type="paragraph" w:styleId="21">
    <w:name w:val="Body Text Indent 2"/>
    <w:basedOn w:val="a"/>
    <w:link w:val="22"/>
    <w:uiPriority w:val="99"/>
    <w:unhideWhenUsed/>
    <w:rsid w:val="00FF75DA"/>
    <w:pPr>
      <w:spacing w:after="120" w:line="480" w:lineRule="auto"/>
      <w:ind w:left="283"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FF75DA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FF75DA"/>
    <w:pPr>
      <w:spacing w:after="200" w:line="276" w:lineRule="auto"/>
      <w:ind w:left="720" w:firstLine="709"/>
      <w:contextualSpacing/>
      <w:jc w:val="both"/>
    </w:pPr>
    <w:rPr>
      <w:rFonts w:ascii="Calibri" w:eastAsia="Calibri" w:hAnsi="Calibri" w:cs="Calibri"/>
    </w:rPr>
  </w:style>
  <w:style w:type="paragraph" w:styleId="23">
    <w:name w:val="Body Text 2"/>
    <w:basedOn w:val="a"/>
    <w:link w:val="24"/>
    <w:uiPriority w:val="99"/>
    <w:semiHidden/>
    <w:unhideWhenUsed/>
    <w:rsid w:val="00090B21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090B21"/>
  </w:style>
  <w:style w:type="paragraph" w:styleId="3">
    <w:name w:val="Body Text Indent 3"/>
    <w:basedOn w:val="a"/>
    <w:link w:val="30"/>
    <w:uiPriority w:val="99"/>
    <w:semiHidden/>
    <w:unhideWhenUsed/>
    <w:rsid w:val="00EC135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EC1354"/>
    <w:rPr>
      <w:sz w:val="16"/>
      <w:szCs w:val="16"/>
    </w:rPr>
  </w:style>
  <w:style w:type="paragraph" w:styleId="ae">
    <w:name w:val="No Spacing"/>
    <w:link w:val="af"/>
    <w:uiPriority w:val="1"/>
    <w:qFormat/>
    <w:rsid w:val="0048196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">
    <w:name w:val="Без интервала Знак"/>
    <w:basedOn w:val="a0"/>
    <w:link w:val="ae"/>
    <w:uiPriority w:val="1"/>
    <w:rsid w:val="0048196B"/>
    <w:rPr>
      <w:rFonts w:ascii="Calibri" w:eastAsia="Times New Roman" w:hAnsi="Calibri" w:cs="Times New Roman"/>
      <w:lang w:eastAsia="ru-RU"/>
    </w:rPr>
  </w:style>
  <w:style w:type="character" w:customStyle="1" w:styleId="25">
    <w:name w:val="Основной текст (2)_"/>
    <w:link w:val="26"/>
    <w:rsid w:val="00E76021"/>
    <w:rPr>
      <w:shd w:val="clear" w:color="auto" w:fill="FFFFFF"/>
    </w:rPr>
  </w:style>
  <w:style w:type="paragraph" w:customStyle="1" w:styleId="26">
    <w:name w:val="Основной текст (2)"/>
    <w:basedOn w:val="a"/>
    <w:link w:val="25"/>
    <w:rsid w:val="00E76021"/>
    <w:pPr>
      <w:widowControl w:val="0"/>
      <w:shd w:val="clear" w:color="auto" w:fill="FFFFFF"/>
      <w:spacing w:after="0" w:line="562" w:lineRule="exact"/>
      <w:ind w:hanging="7940"/>
    </w:pPr>
  </w:style>
  <w:style w:type="character" w:customStyle="1" w:styleId="b-contact-informer-target">
    <w:name w:val="b-contact-informer-target"/>
    <w:basedOn w:val="a0"/>
    <w:rsid w:val="003B0D63"/>
  </w:style>
  <w:style w:type="paragraph" w:styleId="af0">
    <w:name w:val="Normal (Web)"/>
    <w:basedOn w:val="a"/>
    <w:uiPriority w:val="99"/>
    <w:semiHidden/>
    <w:unhideWhenUsed/>
    <w:rsid w:val="005331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5331A9"/>
  </w:style>
  <w:style w:type="character" w:styleId="af1">
    <w:name w:val="Strong"/>
    <w:basedOn w:val="a0"/>
    <w:uiPriority w:val="22"/>
    <w:qFormat/>
    <w:rsid w:val="00DB7D6D"/>
    <w:rPr>
      <w:b/>
      <w:bCs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B33F9E"/>
    <w:rPr>
      <w:color w:val="605E5C"/>
      <w:shd w:val="clear" w:color="auto" w:fill="E1DFDD"/>
    </w:rPr>
  </w:style>
  <w:style w:type="paragraph" w:customStyle="1" w:styleId="10">
    <w:name w:val="Красная строка1"/>
    <w:basedOn w:val="af2"/>
    <w:rsid w:val="00DD4300"/>
    <w:pPr>
      <w:widowControl w:val="0"/>
      <w:suppressAutoHyphens/>
      <w:autoSpaceDE w:val="0"/>
      <w:spacing w:line="240" w:lineRule="auto"/>
      <w:ind w:firstLine="210"/>
      <w:jc w:val="both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customStyle="1" w:styleId="210">
    <w:name w:val="Основной текст с отступом 21"/>
    <w:basedOn w:val="a"/>
    <w:rsid w:val="00DD4300"/>
    <w:pPr>
      <w:suppressAutoHyphens/>
      <w:spacing w:after="120" w:line="480" w:lineRule="auto"/>
      <w:ind w:left="283" w:firstLine="709"/>
      <w:jc w:val="both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af2">
    <w:name w:val="Body Text"/>
    <w:basedOn w:val="a"/>
    <w:link w:val="af3"/>
    <w:uiPriority w:val="99"/>
    <w:unhideWhenUsed/>
    <w:rsid w:val="00DD4300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rsid w:val="00DD4300"/>
  </w:style>
  <w:style w:type="character" w:customStyle="1" w:styleId="11">
    <w:name w:val="Основной текст Знак1"/>
    <w:uiPriority w:val="99"/>
    <w:rsid w:val="00323C92"/>
    <w:rPr>
      <w:shd w:val="clear" w:color="auto" w:fill="FFFFFF"/>
    </w:rPr>
  </w:style>
  <w:style w:type="character" w:styleId="af4">
    <w:name w:val="FollowedHyperlink"/>
    <w:basedOn w:val="a0"/>
    <w:uiPriority w:val="99"/>
    <w:semiHidden/>
    <w:unhideWhenUsed/>
    <w:rsid w:val="007D3DD9"/>
    <w:rPr>
      <w:color w:val="954F72" w:themeColor="followedHyperlink"/>
      <w:u w:val="single"/>
    </w:rPr>
  </w:style>
  <w:style w:type="table" w:styleId="27">
    <w:name w:val="Plain Table 2"/>
    <w:basedOn w:val="a1"/>
    <w:uiPriority w:val="42"/>
    <w:rsid w:val="008F54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46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5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2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4EA6B5-F1D0-42E5-AACD-700E17F6D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Administrator</cp:lastModifiedBy>
  <cp:revision>9</cp:revision>
  <cp:lastPrinted>2025-06-27T10:13:00Z</cp:lastPrinted>
  <dcterms:created xsi:type="dcterms:W3CDTF">2025-08-28T05:45:00Z</dcterms:created>
  <dcterms:modified xsi:type="dcterms:W3CDTF">2025-09-02T06:33:00Z</dcterms:modified>
</cp:coreProperties>
</file>